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0F0" w:rsidRPr="00395286" w:rsidRDefault="00000000" w:rsidP="00533CE1">
      <w:pPr>
        <w:rPr>
          <w:noProof/>
        </w:rPr>
      </w:pPr>
      <w:r>
        <w:rPr>
          <w:noProof/>
        </w:rPr>
        <w:t xml:space="preserve"> </w:t>
      </w:r>
      <w:r w:rsidRPr="00395286">
        <w:rPr>
          <w:noProof/>
        </w:rPr>
        <w:t xml:space="preserve">                        </w:t>
      </w:r>
      <w:r w:rsidRPr="000C04A8">
        <w:rPr>
          <w:noProof/>
        </w:rPr>
        <w:drawing>
          <wp:inline distT="0" distB="0" distL="0" distR="0">
            <wp:extent cx="390525" cy="41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F0" w:rsidRPr="001B471D" w:rsidRDefault="00000000" w:rsidP="007569E7">
      <w:pPr>
        <w:pStyle w:val="Nagwek1"/>
        <w:ind w:left="283"/>
        <w:jc w:val="left"/>
        <w:rPr>
          <w:noProof/>
          <w:color w:val="auto"/>
        </w:rPr>
      </w:pPr>
      <w:r>
        <w:rPr>
          <w:noProof/>
          <w:color w:val="auto"/>
        </w:rPr>
        <w:t xml:space="preserve">  WOJEWODA  </w:t>
      </w:r>
      <w:r w:rsidRPr="00395286">
        <w:rPr>
          <w:noProof/>
          <w:color w:val="auto"/>
        </w:rPr>
        <w:t xml:space="preserve">ŚLĄSKI                                                 </w:t>
      </w:r>
    </w:p>
    <w:p w:rsidR="00B234D2" w:rsidRDefault="00000000" w:rsidP="004B510E">
      <w:pPr>
        <w:ind w:left="6381" w:firstLine="709"/>
        <w:rPr>
          <w:noProof/>
          <w:sz w:val="22"/>
          <w:szCs w:val="22"/>
        </w:rPr>
      </w:pPr>
      <w:r w:rsidRPr="00AA0EB8">
        <w:rPr>
          <w:noProof/>
          <w:sz w:val="22"/>
          <w:szCs w:val="22"/>
        </w:rPr>
        <w:t>Katowice</w:t>
      </w:r>
      <w:r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bookmarkStart w:id="0" w:name="ezdDataPodpisu"/>
      <w:r>
        <w:rPr>
          <w:noProof/>
          <w:sz w:val="22"/>
          <w:szCs w:val="22"/>
        </w:rPr>
        <w:t>30-01-2023</w:t>
      </w:r>
      <w:bookmarkEnd w:id="0"/>
    </w:p>
    <w:p w:rsidR="00C040F0" w:rsidRPr="001B471D" w:rsidRDefault="00000000" w:rsidP="00B234D2">
      <w:pPr>
        <w:jc w:val="right"/>
        <w:rPr>
          <w:noProof/>
          <w:sz w:val="22"/>
          <w:szCs w:val="22"/>
        </w:rPr>
      </w:pPr>
      <w:r>
        <w:rPr>
          <w:sz w:val="22"/>
          <w:szCs w:val="22"/>
        </w:rPr>
        <w:t>IFXV.7840.</w:t>
      </w:r>
      <w:r>
        <w:rPr>
          <w:sz w:val="22"/>
          <w:szCs w:val="22"/>
        </w:rPr>
        <w:t>5.</w:t>
      </w:r>
      <w:r>
        <w:rPr>
          <w:sz w:val="22"/>
          <w:szCs w:val="22"/>
        </w:rPr>
        <w:t>1</w:t>
      </w:r>
      <w:r>
        <w:rPr>
          <w:sz w:val="22"/>
          <w:szCs w:val="22"/>
        </w:rPr>
        <w:t>6.</w:t>
      </w:r>
      <w:r w:rsidRPr="00F3448F">
        <w:rPr>
          <w:sz w:val="22"/>
          <w:szCs w:val="22"/>
        </w:rPr>
        <w:t>202</w:t>
      </w:r>
      <w:r>
        <w:rPr>
          <w:sz w:val="22"/>
          <w:szCs w:val="22"/>
        </w:rPr>
        <w:t>2</w:t>
      </w:r>
    </w:p>
    <w:p w:rsidR="00C040F0" w:rsidRDefault="00000000" w:rsidP="00533CE1">
      <w:pPr>
        <w:ind w:left="283"/>
        <w:jc w:val="center"/>
        <w:rPr>
          <w:noProof/>
          <w:sz w:val="22"/>
          <w:szCs w:val="22"/>
        </w:rPr>
      </w:pPr>
    </w:p>
    <w:p w:rsidR="00C040F0" w:rsidRPr="00395286" w:rsidRDefault="00000000" w:rsidP="00533CE1">
      <w:pPr>
        <w:ind w:left="283"/>
        <w:jc w:val="center"/>
        <w:rPr>
          <w:noProof/>
          <w:sz w:val="22"/>
          <w:szCs w:val="22"/>
        </w:rPr>
      </w:pPr>
    </w:p>
    <w:p w:rsidR="00D77C49" w:rsidRPr="00D77C49" w:rsidRDefault="00000000" w:rsidP="00540F18">
      <w:pPr>
        <w:spacing w:line="276" w:lineRule="auto"/>
        <w:ind w:left="283"/>
        <w:jc w:val="center"/>
        <w:rPr>
          <w:b/>
          <w:sz w:val="28"/>
          <w:szCs w:val="28"/>
        </w:rPr>
      </w:pPr>
      <w:r w:rsidRPr="00D77C49">
        <w:rPr>
          <w:b/>
          <w:sz w:val="28"/>
          <w:szCs w:val="28"/>
        </w:rPr>
        <w:t xml:space="preserve">OBWIESZCZENIE </w:t>
      </w:r>
    </w:p>
    <w:p w:rsidR="00D77C49" w:rsidRPr="00156317" w:rsidRDefault="00000000" w:rsidP="00D77C49">
      <w:pPr>
        <w:spacing w:line="276" w:lineRule="auto"/>
        <w:ind w:left="283"/>
        <w:jc w:val="center"/>
        <w:rPr>
          <w:b/>
          <w:u w:val="single"/>
        </w:rPr>
      </w:pPr>
      <w:r>
        <w:rPr>
          <w:b/>
          <w:u w:val="single"/>
        </w:rPr>
        <w:t>o wniesieniu odwołania od decyzji</w:t>
      </w:r>
    </w:p>
    <w:p w:rsidR="00D77C49" w:rsidRDefault="00000000" w:rsidP="00D77C49">
      <w:pPr>
        <w:spacing w:line="276" w:lineRule="auto"/>
        <w:ind w:left="283"/>
        <w:jc w:val="both"/>
      </w:pPr>
    </w:p>
    <w:p w:rsidR="00717FF4" w:rsidRPr="00413326" w:rsidRDefault="00000000" w:rsidP="00156317">
      <w:pPr>
        <w:ind w:left="283" w:firstLine="426"/>
        <w:jc w:val="both"/>
        <w:rPr>
          <w:sz w:val="22"/>
          <w:szCs w:val="22"/>
        </w:rPr>
      </w:pPr>
      <w:r w:rsidRPr="00413326">
        <w:rPr>
          <w:sz w:val="22"/>
          <w:szCs w:val="22"/>
        </w:rPr>
        <w:t>Na podstawie art. 49 oraz art. 133 ustawy z dnia 14 czerwca 1960 r. – Kodeks postępowania administracyjnego (t.j. Dz. U. 202</w:t>
      </w:r>
      <w:r w:rsidRPr="00413326">
        <w:rPr>
          <w:sz w:val="22"/>
          <w:szCs w:val="22"/>
        </w:rPr>
        <w:t xml:space="preserve">2 r. poz. </w:t>
      </w:r>
      <w:r w:rsidRPr="00413326">
        <w:rPr>
          <w:sz w:val="22"/>
          <w:szCs w:val="22"/>
        </w:rPr>
        <w:t>2000 ze zm.)</w:t>
      </w:r>
      <w:r w:rsidRPr="00413326">
        <w:rPr>
          <w:sz w:val="22"/>
          <w:szCs w:val="22"/>
        </w:rPr>
        <w:t xml:space="preserve"> oraz </w:t>
      </w:r>
      <w:r w:rsidRPr="00413326">
        <w:rPr>
          <w:sz w:val="22"/>
          <w:szCs w:val="22"/>
        </w:rPr>
        <w:t xml:space="preserve">art. 12 ust. 4 pkt 1 </w:t>
      </w:r>
      <w:r w:rsidRPr="00413326">
        <w:rPr>
          <w:sz w:val="22"/>
          <w:szCs w:val="22"/>
        </w:rPr>
        <w:t>w związku</w:t>
      </w:r>
      <w:r w:rsidRPr="00413326">
        <w:rPr>
          <w:sz w:val="22"/>
          <w:szCs w:val="22"/>
        </w:rPr>
        <w:br/>
      </w:r>
      <w:r w:rsidRPr="00413326">
        <w:rPr>
          <w:sz w:val="22"/>
          <w:szCs w:val="22"/>
        </w:rPr>
        <w:t>z</w:t>
      </w:r>
      <w:r w:rsidRPr="00413326">
        <w:rPr>
          <w:sz w:val="22"/>
          <w:szCs w:val="22"/>
        </w:rPr>
        <w:t xml:space="preserve"> art. 15 ust. 4 ustawy z dnia 24 kwietnia 2009 r. o inwestycjach w zakresie terminalu regazyfikacyjnego skroplonego gazu ziemnego w </w:t>
      </w:r>
      <w:r w:rsidRPr="00413326">
        <w:rPr>
          <w:sz w:val="22"/>
          <w:szCs w:val="22"/>
        </w:rPr>
        <w:t>Świnoujściu (t.j. Dz.U. z 2021 r., poz. 1836 z późn. zm.</w:t>
      </w:r>
      <w:r w:rsidRPr="00413326">
        <w:rPr>
          <w:sz w:val="22"/>
          <w:szCs w:val="22"/>
        </w:rPr>
        <w:t>)</w:t>
      </w:r>
      <w:r w:rsidRPr="00413326">
        <w:rPr>
          <w:sz w:val="22"/>
          <w:szCs w:val="22"/>
        </w:rPr>
        <w:t>,</w:t>
      </w:r>
      <w:r w:rsidRPr="00413326">
        <w:rPr>
          <w:sz w:val="22"/>
          <w:szCs w:val="22"/>
        </w:rPr>
        <w:t xml:space="preserve"> zwanej dalej specustawą gazową</w:t>
      </w:r>
      <w:r w:rsidRPr="00413326">
        <w:rPr>
          <w:sz w:val="22"/>
          <w:szCs w:val="22"/>
        </w:rPr>
        <w:t>,</w:t>
      </w:r>
    </w:p>
    <w:p w:rsidR="00717FF4" w:rsidRPr="00F5600B" w:rsidRDefault="00000000" w:rsidP="00717FF4">
      <w:pPr>
        <w:spacing w:line="276" w:lineRule="auto"/>
        <w:ind w:left="283" w:firstLine="426"/>
        <w:jc w:val="both"/>
        <w:rPr>
          <w:sz w:val="22"/>
          <w:szCs w:val="22"/>
        </w:rPr>
      </w:pPr>
    </w:p>
    <w:p w:rsidR="00717FF4" w:rsidRDefault="00000000" w:rsidP="00717FF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zawiadamiam</w:t>
      </w:r>
    </w:p>
    <w:p w:rsidR="00540F18" w:rsidRPr="00F5600B" w:rsidRDefault="00000000" w:rsidP="00540F18">
      <w:pPr>
        <w:spacing w:line="276" w:lineRule="auto"/>
        <w:rPr>
          <w:b/>
          <w:sz w:val="22"/>
          <w:szCs w:val="22"/>
        </w:rPr>
      </w:pPr>
    </w:p>
    <w:p w:rsidR="00F5600B" w:rsidRPr="00123A40" w:rsidRDefault="00000000" w:rsidP="00123A40">
      <w:pPr>
        <w:ind w:left="283"/>
        <w:jc w:val="both"/>
        <w:rPr>
          <w:b/>
          <w:bCs/>
          <w:sz w:val="22"/>
          <w:szCs w:val="22"/>
        </w:rPr>
      </w:pPr>
      <w:r w:rsidRPr="007A3597">
        <w:rPr>
          <w:sz w:val="22"/>
          <w:szCs w:val="22"/>
        </w:rPr>
        <w:t xml:space="preserve">o wniesieniu </w:t>
      </w:r>
      <w:r w:rsidRPr="007A3597">
        <w:rPr>
          <w:sz w:val="22"/>
          <w:szCs w:val="22"/>
        </w:rPr>
        <w:t>odwołania</w:t>
      </w:r>
      <w:r w:rsidRPr="00F5600B">
        <w:rPr>
          <w:sz w:val="22"/>
          <w:szCs w:val="22"/>
        </w:rPr>
        <w:t xml:space="preserve"> </w:t>
      </w:r>
      <w:r w:rsidRPr="00ED69BD">
        <w:rPr>
          <w:sz w:val="22"/>
          <w:szCs w:val="22"/>
        </w:rPr>
        <w:t>do Głównego Inspektora Nadzoru Budowlanego w Warszawie</w:t>
      </w:r>
      <w:r>
        <w:rPr>
          <w:sz w:val="22"/>
          <w:szCs w:val="22"/>
        </w:rPr>
        <w:t xml:space="preserve"> </w:t>
      </w:r>
      <w:r w:rsidRPr="00F5600B">
        <w:rPr>
          <w:sz w:val="22"/>
          <w:szCs w:val="22"/>
        </w:rPr>
        <w:t xml:space="preserve">od decyzji Wojewody Śląskiego nr </w:t>
      </w:r>
      <w:r>
        <w:rPr>
          <w:sz w:val="22"/>
          <w:szCs w:val="22"/>
        </w:rPr>
        <w:t>83/22</w:t>
      </w:r>
      <w:r w:rsidRPr="00F5600B">
        <w:rPr>
          <w:sz w:val="22"/>
          <w:szCs w:val="22"/>
        </w:rPr>
        <w:t xml:space="preserve"> z dnia </w:t>
      </w:r>
      <w:r>
        <w:rPr>
          <w:sz w:val="22"/>
          <w:szCs w:val="22"/>
        </w:rPr>
        <w:t>30 grudnia</w:t>
      </w:r>
      <w:r w:rsidRPr="00F5600B">
        <w:rPr>
          <w:sz w:val="22"/>
          <w:szCs w:val="22"/>
        </w:rPr>
        <w:t xml:space="preserve"> 2022</w:t>
      </w:r>
      <w:r w:rsidRPr="00F5600B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F5600B">
        <w:rPr>
          <w:sz w:val="22"/>
          <w:szCs w:val="22"/>
        </w:rPr>
        <w:t>(znak: IFXV.7840.5.</w:t>
      </w: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5600B">
        <w:rPr>
          <w:sz w:val="22"/>
          <w:szCs w:val="22"/>
        </w:rPr>
        <w:t>.2022</w:t>
      </w:r>
      <w:r w:rsidRPr="00F5600B">
        <w:rPr>
          <w:sz w:val="22"/>
          <w:szCs w:val="22"/>
        </w:rPr>
        <w:t xml:space="preserve">), zatwierdzającej projekt budowlany i udzielającej pozwolenia </w:t>
      </w:r>
      <w:r>
        <w:rPr>
          <w:sz w:val="22"/>
          <w:szCs w:val="22"/>
        </w:rPr>
        <w:t>na budowę</w:t>
      </w:r>
      <w:r>
        <w:rPr>
          <w:sz w:val="22"/>
          <w:szCs w:val="22"/>
        </w:rPr>
        <w:t xml:space="preserve"> </w:t>
      </w:r>
      <w:r w:rsidRPr="00F5600B">
        <w:rPr>
          <w:sz w:val="22"/>
          <w:szCs w:val="22"/>
        </w:rPr>
        <w:t>na rzecz inwestora</w:t>
      </w:r>
      <w:r>
        <w:rPr>
          <w:sz w:val="22"/>
          <w:szCs w:val="22"/>
        </w:rPr>
        <w:br/>
      </w:r>
      <w:r>
        <w:rPr>
          <w:sz w:val="22"/>
          <w:szCs w:val="22"/>
        </w:rPr>
        <w:t>– Operatora Gazociągów Przesyłowych GAZ- SYSTEM S.A.</w:t>
      </w:r>
      <w:r w:rsidRPr="00F5600B">
        <w:rPr>
          <w:sz w:val="22"/>
          <w:szCs w:val="22"/>
        </w:rPr>
        <w:t xml:space="preserve"> reprezentowanego przez pełnomocnika </w:t>
      </w:r>
      <w:r>
        <w:rPr>
          <w:sz w:val="22"/>
          <w:szCs w:val="22"/>
        </w:rPr>
        <w:t>Pana Grzegorza Okaja (Okaj)</w:t>
      </w:r>
      <w:r w:rsidRPr="00F5600B">
        <w:rPr>
          <w:sz w:val="22"/>
          <w:szCs w:val="22"/>
        </w:rPr>
        <w:t xml:space="preserve"> dla inwestycji pn.: </w:t>
      </w:r>
      <w:r w:rsidRPr="00123A40">
        <w:rPr>
          <w:b/>
          <w:bCs/>
          <w:sz w:val="22"/>
          <w:szCs w:val="22"/>
        </w:rPr>
        <w:t>„</w:t>
      </w:r>
      <w:r w:rsidRPr="00123A40">
        <w:rPr>
          <w:b/>
          <w:bCs/>
          <w:sz w:val="22"/>
          <w:szCs w:val="22"/>
        </w:rPr>
        <w:t>Budowa gazociągu wysokiego ciśnienia DN700 MOP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8,4 MPa relacji Racibórz- Oświęcim wraz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z infrastrukturą niezbędną do jego obsługi oraz budowa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Systemowej Stacji Redukcyjno- Pomiarowej SSRP Suszec wraz</w:t>
      </w:r>
      <w:r>
        <w:rPr>
          <w:b/>
          <w:bCs/>
          <w:sz w:val="22"/>
          <w:szCs w:val="22"/>
        </w:rPr>
        <w:br/>
      </w:r>
      <w:r w:rsidRPr="00123A40">
        <w:rPr>
          <w:b/>
          <w:bCs/>
          <w:sz w:val="22"/>
          <w:szCs w:val="22"/>
        </w:rPr>
        <w:t>z odgałęzieniem DN300. Odcinek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L2.1 ZZU Ochojec- granica</w:t>
      </w:r>
      <w:r w:rsidRPr="00123A40">
        <w:rPr>
          <w:b/>
          <w:bCs/>
          <w:sz w:val="22"/>
          <w:szCs w:val="22"/>
        </w:rPr>
        <w:t xml:space="preserve"> woj. Śląskiego”.</w:t>
      </w:r>
    </w:p>
    <w:p w:rsidR="00123A40" w:rsidRDefault="00000000" w:rsidP="00123A40">
      <w:pPr>
        <w:ind w:left="283"/>
        <w:jc w:val="both"/>
        <w:rPr>
          <w:b/>
          <w:iCs/>
          <w:sz w:val="22"/>
          <w:szCs w:val="22"/>
        </w:rPr>
      </w:pPr>
    </w:p>
    <w:p w:rsidR="00EE2508" w:rsidRPr="00EE2508" w:rsidRDefault="00000000" w:rsidP="0033693A">
      <w:pPr>
        <w:ind w:left="283"/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>Odwołanie wraz z aktami sprawy zostało przekazane w celu rozpatrzenia do Głównego Inspektora Nadzoru Budowlanego w Warszawie.</w:t>
      </w:r>
    </w:p>
    <w:p w:rsidR="00EE2508" w:rsidRPr="00EE2508" w:rsidRDefault="00000000" w:rsidP="00EE2508">
      <w:pPr>
        <w:ind w:left="283"/>
        <w:jc w:val="both"/>
        <w:rPr>
          <w:iCs/>
          <w:sz w:val="22"/>
          <w:szCs w:val="22"/>
        </w:rPr>
      </w:pPr>
    </w:p>
    <w:p w:rsidR="00EE2508" w:rsidRPr="00EE2508" w:rsidRDefault="00000000" w:rsidP="00EE2508">
      <w:pPr>
        <w:ind w:left="283"/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>Obwieszczenie niniejsze podlega publikacji (zgodnie z art. 12 ust. 1 i 1a, w związku z art. 12 ust. 4 pkt. 1 i art. 15 ust. 4 specustawy gazowej):</w:t>
      </w:r>
    </w:p>
    <w:p w:rsidR="00EE2508" w:rsidRPr="00EE2508" w:rsidRDefault="00000000" w:rsidP="00EE2508">
      <w:pPr>
        <w:numPr>
          <w:ilvl w:val="0"/>
          <w:numId w:val="34"/>
        </w:numPr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 xml:space="preserve">na tablicy ogłoszeń Śląskiego Urzędu Wojewódzkiego w Katowicach oraz w Biuletynie Informacji Publicznej i na stronie podmiotowej tego Urzędu, </w:t>
      </w:r>
    </w:p>
    <w:p w:rsidR="00EE2508" w:rsidRPr="00EE2508" w:rsidRDefault="00000000" w:rsidP="00EE2508">
      <w:pPr>
        <w:numPr>
          <w:ilvl w:val="0"/>
          <w:numId w:val="34"/>
        </w:numPr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 xml:space="preserve">na tablicy ogłoszeń oraz w Biuletynie Informacji Publicznej i na stronie podmiotowej </w:t>
      </w:r>
      <w:r>
        <w:rPr>
          <w:iCs/>
          <w:sz w:val="22"/>
          <w:szCs w:val="22"/>
        </w:rPr>
        <w:t xml:space="preserve">urzędów gmin </w:t>
      </w:r>
      <w:r w:rsidRPr="00BE0661">
        <w:rPr>
          <w:iCs/>
          <w:sz w:val="22"/>
          <w:szCs w:val="22"/>
        </w:rPr>
        <w:t>właściwych ze względu na lokalizację inwestycji</w:t>
      </w:r>
      <w:r w:rsidRPr="00EE2508">
        <w:rPr>
          <w:iCs/>
          <w:sz w:val="22"/>
          <w:szCs w:val="22"/>
        </w:rPr>
        <w:t xml:space="preserve">, </w:t>
      </w:r>
    </w:p>
    <w:p w:rsidR="00EE2508" w:rsidRPr="00EE2508" w:rsidRDefault="00000000" w:rsidP="00EE2508">
      <w:pPr>
        <w:numPr>
          <w:ilvl w:val="0"/>
          <w:numId w:val="34"/>
        </w:numPr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 xml:space="preserve">w prasie o zasięgu ogólnopolskim. </w:t>
      </w:r>
    </w:p>
    <w:p w:rsidR="00123A40" w:rsidRPr="00F5600B" w:rsidRDefault="00000000" w:rsidP="00123A40">
      <w:pPr>
        <w:ind w:left="283"/>
        <w:jc w:val="both"/>
        <w:rPr>
          <w:b/>
          <w:iCs/>
          <w:sz w:val="22"/>
          <w:szCs w:val="22"/>
        </w:rPr>
      </w:pPr>
    </w:p>
    <w:p w:rsidR="00717FF4" w:rsidRPr="00F5600B" w:rsidRDefault="00000000" w:rsidP="00156317">
      <w:pPr>
        <w:ind w:left="283"/>
        <w:jc w:val="both"/>
        <w:rPr>
          <w:sz w:val="22"/>
          <w:szCs w:val="22"/>
        </w:rPr>
      </w:pPr>
      <w:r w:rsidRPr="00331613">
        <w:rPr>
          <w:sz w:val="22"/>
          <w:szCs w:val="22"/>
        </w:rPr>
        <w:t>Właścicielom i użytkownikom wieczystym nieruchomości, objętych decyzją o pozwolenie na budowę, zawiadomienie o wniesieniu odwołania od decyzji wysyła się na adres określony</w:t>
      </w:r>
      <w:r>
        <w:rPr>
          <w:sz w:val="22"/>
          <w:szCs w:val="22"/>
        </w:rPr>
        <w:br/>
      </w:r>
      <w:r w:rsidRPr="00331613">
        <w:rPr>
          <w:sz w:val="22"/>
          <w:szCs w:val="22"/>
        </w:rPr>
        <w:t>w katastrze nieruchomości, ze skutkiem doręczenia</w:t>
      </w:r>
      <w:r>
        <w:rPr>
          <w:sz w:val="22"/>
          <w:szCs w:val="22"/>
        </w:rPr>
        <w:t>.</w:t>
      </w:r>
    </w:p>
    <w:p w:rsidR="005317B7" w:rsidRDefault="00000000" w:rsidP="00717FF4">
      <w:pPr>
        <w:spacing w:line="276" w:lineRule="auto"/>
        <w:ind w:left="283"/>
        <w:jc w:val="both"/>
        <w:rPr>
          <w:b/>
          <w:bCs/>
          <w:noProof/>
          <w:spacing w:val="40"/>
          <w:sz w:val="22"/>
          <w:szCs w:val="22"/>
        </w:rPr>
      </w:pPr>
    </w:p>
    <w:p w:rsidR="00B330AB" w:rsidRPr="00F5600B" w:rsidRDefault="00000000" w:rsidP="00717FF4">
      <w:pPr>
        <w:spacing w:line="276" w:lineRule="auto"/>
        <w:ind w:left="283"/>
        <w:jc w:val="both"/>
        <w:rPr>
          <w:b/>
          <w:bCs/>
          <w:noProof/>
          <w:spacing w:val="40"/>
          <w:sz w:val="22"/>
          <w:szCs w:val="22"/>
        </w:rPr>
      </w:pPr>
      <w:r w:rsidRPr="00C75ECD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179705</wp:posOffset>
                </wp:positionV>
                <wp:extent cx="2184400" cy="1168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ECD" w:rsidRDefault="00000000" w:rsidP="00C75ECD">
                            <w:pPr>
                              <w:jc w:val="center"/>
                            </w:pPr>
                            <w:r>
                              <w:t>Z up. Wojewody Śląskiego</w:t>
                            </w:r>
                          </w:p>
                          <w:p w:rsidR="00C75ECD" w:rsidRDefault="00000000" w:rsidP="00C75E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wz. Kierownika Oddziału Administracji Architektoniczno- Budowlanej I- instancji</w:t>
                            </w:r>
                          </w:p>
                          <w:p w:rsidR="00C75ECD" w:rsidRDefault="00000000" w:rsidP="00C75ECD">
                            <w:pPr>
                              <w:jc w:val="center"/>
                            </w:pPr>
                          </w:p>
                          <w:p w:rsidR="00C75ECD" w:rsidRDefault="00000000" w:rsidP="00C75EC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Magdalena Krakowczyk</w:t>
                            </w:r>
                          </w:p>
                          <w:p w:rsidR="00C75ECD" w:rsidRDefault="00000000" w:rsidP="00C75E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Inspektor wojewódzki</w:t>
                            </w:r>
                          </w:p>
                          <w:p w:rsidR="00C75ECD" w:rsidRDefault="00000000" w:rsidP="00C75EC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/podpisano elektronicznie/</w:t>
                            </w:r>
                          </w:p>
                          <w:p w:rsidR="00C75ECD" w:rsidRDefault="00000000" w:rsidP="00C75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92pt;margin-left:274.75pt;margin-top:14.1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172pt;z-index:-251657216" filled="f" stroked="f">
                <v:textbox>
                  <w:txbxContent>
                    <w:p w:rsidR="00C75ECD" w:rsidP="00C75ECD">
                      <w:pPr>
                        <w:jc w:val="center"/>
                      </w:pPr>
                      <w:r>
                        <w:t>Z up. Wojewody Śląskiego</w:t>
                      </w:r>
                    </w:p>
                    <w:p w:rsidR="00C75ECD" w:rsidP="00C75E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wz. Kierownika Oddziału Administracji Architektoniczno- Budowlanej I- instancji</w:t>
                      </w:r>
                    </w:p>
                    <w:p w:rsidR="00C75ECD" w:rsidP="00C75ECD">
                      <w:pPr>
                        <w:jc w:val="center"/>
                      </w:pPr>
                    </w:p>
                    <w:p w:rsidR="00C75ECD" w:rsidP="00C75EC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Magdalena Krakowczyk</w:t>
                      </w:r>
                    </w:p>
                    <w:p w:rsidR="00C75ECD" w:rsidP="00C75E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Inspektor wojewódzki</w:t>
                      </w:r>
                    </w:p>
                    <w:p w:rsidR="00C75ECD" w:rsidP="00C75ECD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/podpisano elektronicznie/</w:t>
                      </w:r>
                    </w:p>
                    <w:p w:rsidR="00C75ECD" w:rsidP="00C75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330AB" w:rsidRPr="00F5600B" w:rsidSect="00D77C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82F" w:rsidRDefault="00BC382F">
      <w:r>
        <w:separator/>
      </w:r>
    </w:p>
  </w:endnote>
  <w:endnote w:type="continuationSeparator" w:id="0">
    <w:p w:rsidR="00BC382F" w:rsidRDefault="00BC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03D" w:rsidRDefault="00000000" w:rsidP="00CD503D">
    <w:pPr>
      <w:pStyle w:val="Stopka"/>
      <w:jc w:val="center"/>
    </w:pPr>
  </w:p>
  <w:p w:rsidR="00CD503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82F" w:rsidRDefault="00BC382F">
      <w:r>
        <w:separator/>
      </w:r>
    </w:p>
  </w:footnote>
  <w:footnote w:type="continuationSeparator" w:id="0">
    <w:p w:rsidR="00BC382F" w:rsidRDefault="00BC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5E63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360C80"/>
    <w:multiLevelType w:val="hybridMultilevel"/>
    <w:tmpl w:val="5FE67E12"/>
    <w:lvl w:ilvl="0" w:tplc="466AA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2FEC5F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F898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CE6C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72BC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AEF0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8A54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6CDF4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922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C32F2F"/>
    <w:multiLevelType w:val="hybridMultilevel"/>
    <w:tmpl w:val="72FC91C4"/>
    <w:lvl w:ilvl="0" w:tplc="6120940C">
      <w:start w:val="1"/>
      <w:numFmt w:val="decimal"/>
      <w:lvlText w:val="%1."/>
      <w:lvlJc w:val="left"/>
      <w:pPr>
        <w:ind w:left="720" w:hanging="360"/>
      </w:pPr>
    </w:lvl>
    <w:lvl w:ilvl="1" w:tplc="3A623D88" w:tentative="1">
      <w:start w:val="1"/>
      <w:numFmt w:val="lowerLetter"/>
      <w:lvlText w:val="%2."/>
      <w:lvlJc w:val="left"/>
      <w:pPr>
        <w:ind w:left="1440" w:hanging="360"/>
      </w:pPr>
    </w:lvl>
    <w:lvl w:ilvl="2" w:tplc="019AC9BE" w:tentative="1">
      <w:start w:val="1"/>
      <w:numFmt w:val="lowerRoman"/>
      <w:lvlText w:val="%3."/>
      <w:lvlJc w:val="right"/>
      <w:pPr>
        <w:ind w:left="2160" w:hanging="180"/>
      </w:pPr>
    </w:lvl>
    <w:lvl w:ilvl="3" w:tplc="37A4EBBC" w:tentative="1">
      <w:start w:val="1"/>
      <w:numFmt w:val="decimal"/>
      <w:lvlText w:val="%4."/>
      <w:lvlJc w:val="left"/>
      <w:pPr>
        <w:ind w:left="2880" w:hanging="360"/>
      </w:pPr>
    </w:lvl>
    <w:lvl w:ilvl="4" w:tplc="0E089336" w:tentative="1">
      <w:start w:val="1"/>
      <w:numFmt w:val="lowerLetter"/>
      <w:lvlText w:val="%5."/>
      <w:lvlJc w:val="left"/>
      <w:pPr>
        <w:ind w:left="3600" w:hanging="360"/>
      </w:pPr>
    </w:lvl>
    <w:lvl w:ilvl="5" w:tplc="E452BCD6" w:tentative="1">
      <w:start w:val="1"/>
      <w:numFmt w:val="lowerRoman"/>
      <w:lvlText w:val="%6."/>
      <w:lvlJc w:val="right"/>
      <w:pPr>
        <w:ind w:left="4320" w:hanging="180"/>
      </w:pPr>
    </w:lvl>
    <w:lvl w:ilvl="6" w:tplc="11788470" w:tentative="1">
      <w:start w:val="1"/>
      <w:numFmt w:val="decimal"/>
      <w:lvlText w:val="%7."/>
      <w:lvlJc w:val="left"/>
      <w:pPr>
        <w:ind w:left="5040" w:hanging="360"/>
      </w:pPr>
    </w:lvl>
    <w:lvl w:ilvl="7" w:tplc="5360224E" w:tentative="1">
      <w:start w:val="1"/>
      <w:numFmt w:val="lowerLetter"/>
      <w:lvlText w:val="%8."/>
      <w:lvlJc w:val="left"/>
      <w:pPr>
        <w:ind w:left="5760" w:hanging="360"/>
      </w:pPr>
    </w:lvl>
    <w:lvl w:ilvl="8" w:tplc="4D8A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32193"/>
    <w:multiLevelType w:val="hybridMultilevel"/>
    <w:tmpl w:val="7D465CC6"/>
    <w:lvl w:ilvl="0" w:tplc="03A2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860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08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2F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84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C5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A3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C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E2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B18FE"/>
    <w:multiLevelType w:val="hybridMultilevel"/>
    <w:tmpl w:val="4BA8FD88"/>
    <w:lvl w:ilvl="0" w:tplc="36A8316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color w:val="auto"/>
        <w:sz w:val="20"/>
        <w:szCs w:val="20"/>
      </w:rPr>
    </w:lvl>
    <w:lvl w:ilvl="1" w:tplc="1BC25A38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720CB1A6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A3EAE75E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A69C3CD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C0648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094B9F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3E383F1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E5CC5794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 w15:restartNumberingAfterBreak="0">
    <w:nsid w:val="10D86BBC"/>
    <w:multiLevelType w:val="hybridMultilevel"/>
    <w:tmpl w:val="A5C27C0A"/>
    <w:lvl w:ilvl="0" w:tplc="C26EB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87C44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2E45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DC92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10C0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5C12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4822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9AC22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1C58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A74A24"/>
    <w:multiLevelType w:val="hybridMultilevel"/>
    <w:tmpl w:val="3D0C6EEE"/>
    <w:lvl w:ilvl="0" w:tplc="80188878">
      <w:start w:val="1"/>
      <w:numFmt w:val="decimal"/>
      <w:lvlText w:val="%1)"/>
      <w:lvlJc w:val="left"/>
      <w:pPr>
        <w:ind w:left="1440" w:hanging="360"/>
      </w:pPr>
    </w:lvl>
    <w:lvl w:ilvl="1" w:tplc="FBE8824C" w:tentative="1">
      <w:start w:val="1"/>
      <w:numFmt w:val="lowerLetter"/>
      <w:lvlText w:val="%2."/>
      <w:lvlJc w:val="left"/>
      <w:pPr>
        <w:ind w:left="2160" w:hanging="360"/>
      </w:pPr>
    </w:lvl>
    <w:lvl w:ilvl="2" w:tplc="2A0ECA36" w:tentative="1">
      <w:start w:val="1"/>
      <w:numFmt w:val="lowerRoman"/>
      <w:lvlText w:val="%3."/>
      <w:lvlJc w:val="right"/>
      <w:pPr>
        <w:ind w:left="2880" w:hanging="180"/>
      </w:pPr>
    </w:lvl>
    <w:lvl w:ilvl="3" w:tplc="066499D4" w:tentative="1">
      <w:start w:val="1"/>
      <w:numFmt w:val="decimal"/>
      <w:lvlText w:val="%4."/>
      <w:lvlJc w:val="left"/>
      <w:pPr>
        <w:ind w:left="3600" w:hanging="360"/>
      </w:pPr>
    </w:lvl>
    <w:lvl w:ilvl="4" w:tplc="F9F24C92" w:tentative="1">
      <w:start w:val="1"/>
      <w:numFmt w:val="lowerLetter"/>
      <w:lvlText w:val="%5."/>
      <w:lvlJc w:val="left"/>
      <w:pPr>
        <w:ind w:left="4320" w:hanging="360"/>
      </w:pPr>
    </w:lvl>
    <w:lvl w:ilvl="5" w:tplc="143A6F14" w:tentative="1">
      <w:start w:val="1"/>
      <w:numFmt w:val="lowerRoman"/>
      <w:lvlText w:val="%6."/>
      <w:lvlJc w:val="right"/>
      <w:pPr>
        <w:ind w:left="5040" w:hanging="180"/>
      </w:pPr>
    </w:lvl>
    <w:lvl w:ilvl="6" w:tplc="CCC06C1A" w:tentative="1">
      <w:start w:val="1"/>
      <w:numFmt w:val="decimal"/>
      <w:lvlText w:val="%7."/>
      <w:lvlJc w:val="left"/>
      <w:pPr>
        <w:ind w:left="5760" w:hanging="360"/>
      </w:pPr>
    </w:lvl>
    <w:lvl w:ilvl="7" w:tplc="8416A44E" w:tentative="1">
      <w:start w:val="1"/>
      <w:numFmt w:val="lowerLetter"/>
      <w:lvlText w:val="%8."/>
      <w:lvlJc w:val="left"/>
      <w:pPr>
        <w:ind w:left="6480" w:hanging="360"/>
      </w:pPr>
    </w:lvl>
    <w:lvl w:ilvl="8" w:tplc="C150CD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24110C"/>
    <w:multiLevelType w:val="hybridMultilevel"/>
    <w:tmpl w:val="4FE42F3E"/>
    <w:lvl w:ilvl="0" w:tplc="B09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23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C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C6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8B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66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85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4F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AE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6A5B"/>
    <w:multiLevelType w:val="hybridMultilevel"/>
    <w:tmpl w:val="C5561EDA"/>
    <w:lvl w:ilvl="0" w:tplc="B2C81E8E">
      <w:start w:val="4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color w:val="auto"/>
        <w:sz w:val="20"/>
        <w:szCs w:val="20"/>
      </w:rPr>
    </w:lvl>
    <w:lvl w:ilvl="1" w:tplc="7C5E7FCA" w:tentative="1">
      <w:start w:val="1"/>
      <w:numFmt w:val="lowerLetter"/>
      <w:lvlText w:val="%2."/>
      <w:lvlJc w:val="left"/>
      <w:pPr>
        <w:ind w:left="1440" w:hanging="360"/>
      </w:pPr>
    </w:lvl>
    <w:lvl w:ilvl="2" w:tplc="0C206804" w:tentative="1">
      <w:start w:val="1"/>
      <w:numFmt w:val="lowerRoman"/>
      <w:lvlText w:val="%3."/>
      <w:lvlJc w:val="right"/>
      <w:pPr>
        <w:ind w:left="2160" w:hanging="180"/>
      </w:pPr>
    </w:lvl>
    <w:lvl w:ilvl="3" w:tplc="C8807628" w:tentative="1">
      <w:start w:val="1"/>
      <w:numFmt w:val="decimal"/>
      <w:lvlText w:val="%4."/>
      <w:lvlJc w:val="left"/>
      <w:pPr>
        <w:ind w:left="2880" w:hanging="360"/>
      </w:pPr>
    </w:lvl>
    <w:lvl w:ilvl="4" w:tplc="39329530" w:tentative="1">
      <w:start w:val="1"/>
      <w:numFmt w:val="lowerLetter"/>
      <w:lvlText w:val="%5."/>
      <w:lvlJc w:val="left"/>
      <w:pPr>
        <w:ind w:left="3600" w:hanging="360"/>
      </w:pPr>
    </w:lvl>
    <w:lvl w:ilvl="5" w:tplc="FA9A68DC" w:tentative="1">
      <w:start w:val="1"/>
      <w:numFmt w:val="lowerRoman"/>
      <w:lvlText w:val="%6."/>
      <w:lvlJc w:val="right"/>
      <w:pPr>
        <w:ind w:left="4320" w:hanging="180"/>
      </w:pPr>
    </w:lvl>
    <w:lvl w:ilvl="6" w:tplc="1AB63EEA" w:tentative="1">
      <w:start w:val="1"/>
      <w:numFmt w:val="decimal"/>
      <w:lvlText w:val="%7."/>
      <w:lvlJc w:val="left"/>
      <w:pPr>
        <w:ind w:left="5040" w:hanging="360"/>
      </w:pPr>
    </w:lvl>
    <w:lvl w:ilvl="7" w:tplc="E2161F4C" w:tentative="1">
      <w:start w:val="1"/>
      <w:numFmt w:val="lowerLetter"/>
      <w:lvlText w:val="%8."/>
      <w:lvlJc w:val="left"/>
      <w:pPr>
        <w:ind w:left="5760" w:hanging="360"/>
      </w:pPr>
    </w:lvl>
    <w:lvl w:ilvl="8" w:tplc="1EFC2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7345"/>
    <w:multiLevelType w:val="hybridMultilevel"/>
    <w:tmpl w:val="4BA8FD88"/>
    <w:lvl w:ilvl="0" w:tplc="9FF6170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color w:val="auto"/>
        <w:sz w:val="20"/>
        <w:szCs w:val="20"/>
      </w:rPr>
    </w:lvl>
    <w:lvl w:ilvl="1" w:tplc="B7802DC4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18584AD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B4EAF988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9BB2730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67DCDD6A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B2D42572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C84EE68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6DE3EC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2EEA1236"/>
    <w:multiLevelType w:val="hybridMultilevel"/>
    <w:tmpl w:val="5AECADB2"/>
    <w:lvl w:ilvl="0" w:tplc="4F060F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D7C652E">
      <w:start w:val="1"/>
      <w:numFmt w:val="lowerLetter"/>
      <w:lvlText w:val="%2."/>
      <w:lvlJc w:val="left"/>
      <w:pPr>
        <w:ind w:left="1440" w:hanging="360"/>
      </w:pPr>
    </w:lvl>
    <w:lvl w:ilvl="2" w:tplc="32183EF2">
      <w:start w:val="1"/>
      <w:numFmt w:val="lowerRoman"/>
      <w:lvlText w:val="%3."/>
      <w:lvlJc w:val="right"/>
      <w:pPr>
        <w:ind w:left="2160" w:hanging="180"/>
      </w:pPr>
    </w:lvl>
    <w:lvl w:ilvl="3" w:tplc="3DBE16AC">
      <w:start w:val="1"/>
      <w:numFmt w:val="decimal"/>
      <w:lvlText w:val="%4."/>
      <w:lvlJc w:val="left"/>
      <w:pPr>
        <w:ind w:left="2880" w:hanging="360"/>
      </w:pPr>
    </w:lvl>
    <w:lvl w:ilvl="4" w:tplc="16BA3CD0">
      <w:start w:val="1"/>
      <w:numFmt w:val="lowerLetter"/>
      <w:lvlText w:val="%5."/>
      <w:lvlJc w:val="left"/>
      <w:pPr>
        <w:ind w:left="3600" w:hanging="360"/>
      </w:pPr>
    </w:lvl>
    <w:lvl w:ilvl="5" w:tplc="5FB2B416">
      <w:start w:val="1"/>
      <w:numFmt w:val="lowerRoman"/>
      <w:lvlText w:val="%6."/>
      <w:lvlJc w:val="right"/>
      <w:pPr>
        <w:ind w:left="4320" w:hanging="180"/>
      </w:pPr>
    </w:lvl>
    <w:lvl w:ilvl="6" w:tplc="4BE4CD8E">
      <w:start w:val="1"/>
      <w:numFmt w:val="decimal"/>
      <w:lvlText w:val="%7."/>
      <w:lvlJc w:val="left"/>
      <w:pPr>
        <w:ind w:left="5040" w:hanging="360"/>
      </w:pPr>
    </w:lvl>
    <w:lvl w:ilvl="7" w:tplc="5F98ABAE">
      <w:start w:val="1"/>
      <w:numFmt w:val="lowerLetter"/>
      <w:lvlText w:val="%8."/>
      <w:lvlJc w:val="left"/>
      <w:pPr>
        <w:ind w:left="5760" w:hanging="360"/>
      </w:pPr>
    </w:lvl>
    <w:lvl w:ilvl="8" w:tplc="C61478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941CE"/>
    <w:multiLevelType w:val="hybridMultilevel"/>
    <w:tmpl w:val="E6F87DE8"/>
    <w:lvl w:ilvl="0" w:tplc="C9765C28">
      <w:start w:val="1"/>
      <w:numFmt w:val="decimal"/>
      <w:lvlText w:val="%1."/>
      <w:lvlJc w:val="left"/>
      <w:pPr>
        <w:ind w:left="720" w:hanging="360"/>
      </w:pPr>
    </w:lvl>
    <w:lvl w:ilvl="1" w:tplc="F6FE0600" w:tentative="1">
      <w:start w:val="1"/>
      <w:numFmt w:val="lowerLetter"/>
      <w:lvlText w:val="%2."/>
      <w:lvlJc w:val="left"/>
      <w:pPr>
        <w:ind w:left="1440" w:hanging="360"/>
      </w:pPr>
    </w:lvl>
    <w:lvl w:ilvl="2" w:tplc="9528A034" w:tentative="1">
      <w:start w:val="1"/>
      <w:numFmt w:val="lowerRoman"/>
      <w:lvlText w:val="%3."/>
      <w:lvlJc w:val="right"/>
      <w:pPr>
        <w:ind w:left="2160" w:hanging="180"/>
      </w:pPr>
    </w:lvl>
    <w:lvl w:ilvl="3" w:tplc="8D36E7FC" w:tentative="1">
      <w:start w:val="1"/>
      <w:numFmt w:val="decimal"/>
      <w:lvlText w:val="%4."/>
      <w:lvlJc w:val="left"/>
      <w:pPr>
        <w:ind w:left="2880" w:hanging="360"/>
      </w:pPr>
    </w:lvl>
    <w:lvl w:ilvl="4" w:tplc="49584796" w:tentative="1">
      <w:start w:val="1"/>
      <w:numFmt w:val="lowerLetter"/>
      <w:lvlText w:val="%5."/>
      <w:lvlJc w:val="left"/>
      <w:pPr>
        <w:ind w:left="3600" w:hanging="360"/>
      </w:pPr>
    </w:lvl>
    <w:lvl w:ilvl="5" w:tplc="92E25F98" w:tentative="1">
      <w:start w:val="1"/>
      <w:numFmt w:val="lowerRoman"/>
      <w:lvlText w:val="%6."/>
      <w:lvlJc w:val="right"/>
      <w:pPr>
        <w:ind w:left="4320" w:hanging="180"/>
      </w:pPr>
    </w:lvl>
    <w:lvl w:ilvl="6" w:tplc="AC6AD138" w:tentative="1">
      <w:start w:val="1"/>
      <w:numFmt w:val="decimal"/>
      <w:lvlText w:val="%7."/>
      <w:lvlJc w:val="left"/>
      <w:pPr>
        <w:ind w:left="5040" w:hanging="360"/>
      </w:pPr>
    </w:lvl>
    <w:lvl w:ilvl="7" w:tplc="DC5AE63A" w:tentative="1">
      <w:start w:val="1"/>
      <w:numFmt w:val="lowerLetter"/>
      <w:lvlText w:val="%8."/>
      <w:lvlJc w:val="left"/>
      <w:pPr>
        <w:ind w:left="5760" w:hanging="360"/>
      </w:pPr>
    </w:lvl>
    <w:lvl w:ilvl="8" w:tplc="C2F25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A1AA1"/>
    <w:multiLevelType w:val="hybridMultilevel"/>
    <w:tmpl w:val="8028E928"/>
    <w:lvl w:ilvl="0" w:tplc="5AD89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BEB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C0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C5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EF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65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A4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CA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E8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40F1"/>
    <w:multiLevelType w:val="hybridMultilevel"/>
    <w:tmpl w:val="2168ED9A"/>
    <w:lvl w:ilvl="0" w:tplc="8C1A6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8A4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0F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7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2A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E1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65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9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C1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3177C"/>
    <w:multiLevelType w:val="hybridMultilevel"/>
    <w:tmpl w:val="A19078DA"/>
    <w:lvl w:ilvl="0" w:tplc="79702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BCB984" w:tentative="1">
      <w:start w:val="1"/>
      <w:numFmt w:val="lowerLetter"/>
      <w:lvlText w:val="%2."/>
      <w:lvlJc w:val="left"/>
      <w:pPr>
        <w:ind w:left="1440" w:hanging="360"/>
      </w:pPr>
    </w:lvl>
    <w:lvl w:ilvl="2" w:tplc="6CF2006A" w:tentative="1">
      <w:start w:val="1"/>
      <w:numFmt w:val="lowerRoman"/>
      <w:lvlText w:val="%3."/>
      <w:lvlJc w:val="right"/>
      <w:pPr>
        <w:ind w:left="2160" w:hanging="180"/>
      </w:pPr>
    </w:lvl>
    <w:lvl w:ilvl="3" w:tplc="3A4834EE" w:tentative="1">
      <w:start w:val="1"/>
      <w:numFmt w:val="decimal"/>
      <w:lvlText w:val="%4."/>
      <w:lvlJc w:val="left"/>
      <w:pPr>
        <w:ind w:left="2880" w:hanging="360"/>
      </w:pPr>
    </w:lvl>
    <w:lvl w:ilvl="4" w:tplc="F7CE46C6" w:tentative="1">
      <w:start w:val="1"/>
      <w:numFmt w:val="lowerLetter"/>
      <w:lvlText w:val="%5."/>
      <w:lvlJc w:val="left"/>
      <w:pPr>
        <w:ind w:left="3600" w:hanging="360"/>
      </w:pPr>
    </w:lvl>
    <w:lvl w:ilvl="5" w:tplc="8A6E1BC4" w:tentative="1">
      <w:start w:val="1"/>
      <w:numFmt w:val="lowerRoman"/>
      <w:lvlText w:val="%6."/>
      <w:lvlJc w:val="right"/>
      <w:pPr>
        <w:ind w:left="4320" w:hanging="180"/>
      </w:pPr>
    </w:lvl>
    <w:lvl w:ilvl="6" w:tplc="85AA2B3C" w:tentative="1">
      <w:start w:val="1"/>
      <w:numFmt w:val="decimal"/>
      <w:lvlText w:val="%7."/>
      <w:lvlJc w:val="left"/>
      <w:pPr>
        <w:ind w:left="5040" w:hanging="360"/>
      </w:pPr>
    </w:lvl>
    <w:lvl w:ilvl="7" w:tplc="05804CB0" w:tentative="1">
      <w:start w:val="1"/>
      <w:numFmt w:val="lowerLetter"/>
      <w:lvlText w:val="%8."/>
      <w:lvlJc w:val="left"/>
      <w:pPr>
        <w:ind w:left="5760" w:hanging="360"/>
      </w:pPr>
    </w:lvl>
    <w:lvl w:ilvl="8" w:tplc="5DE8F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453D9"/>
    <w:multiLevelType w:val="hybridMultilevel"/>
    <w:tmpl w:val="F49A6CE2"/>
    <w:lvl w:ilvl="0" w:tplc="97FE5752">
      <w:start w:val="1"/>
      <w:numFmt w:val="decimal"/>
      <w:lvlText w:val="%1."/>
      <w:lvlJc w:val="left"/>
      <w:pPr>
        <w:ind w:left="768" w:hanging="360"/>
      </w:pPr>
      <w:rPr>
        <w:i w:val="0"/>
      </w:rPr>
    </w:lvl>
    <w:lvl w:ilvl="1" w:tplc="5CAA7668">
      <w:start w:val="1"/>
      <w:numFmt w:val="lowerLetter"/>
      <w:lvlText w:val="%2."/>
      <w:lvlJc w:val="left"/>
      <w:pPr>
        <w:ind w:left="1488" w:hanging="360"/>
      </w:pPr>
    </w:lvl>
    <w:lvl w:ilvl="2" w:tplc="F08E3C8E">
      <w:start w:val="1"/>
      <w:numFmt w:val="lowerRoman"/>
      <w:lvlText w:val="%3."/>
      <w:lvlJc w:val="right"/>
      <w:pPr>
        <w:ind w:left="2208" w:hanging="180"/>
      </w:pPr>
    </w:lvl>
    <w:lvl w:ilvl="3" w:tplc="60587BE8">
      <w:start w:val="1"/>
      <w:numFmt w:val="decimal"/>
      <w:lvlText w:val="%4."/>
      <w:lvlJc w:val="left"/>
      <w:pPr>
        <w:ind w:left="2928" w:hanging="360"/>
      </w:pPr>
    </w:lvl>
    <w:lvl w:ilvl="4" w:tplc="F744A08A">
      <w:start w:val="1"/>
      <w:numFmt w:val="lowerLetter"/>
      <w:lvlText w:val="%5."/>
      <w:lvlJc w:val="left"/>
      <w:pPr>
        <w:ind w:left="3648" w:hanging="360"/>
      </w:pPr>
    </w:lvl>
    <w:lvl w:ilvl="5" w:tplc="55E6DF90">
      <w:start w:val="1"/>
      <w:numFmt w:val="lowerRoman"/>
      <w:lvlText w:val="%6."/>
      <w:lvlJc w:val="right"/>
      <w:pPr>
        <w:ind w:left="4368" w:hanging="180"/>
      </w:pPr>
    </w:lvl>
    <w:lvl w:ilvl="6" w:tplc="3DB49632">
      <w:start w:val="1"/>
      <w:numFmt w:val="decimal"/>
      <w:lvlText w:val="%7."/>
      <w:lvlJc w:val="left"/>
      <w:pPr>
        <w:ind w:left="5088" w:hanging="360"/>
      </w:pPr>
    </w:lvl>
    <w:lvl w:ilvl="7" w:tplc="6B5E84CC">
      <w:start w:val="1"/>
      <w:numFmt w:val="lowerLetter"/>
      <w:lvlText w:val="%8."/>
      <w:lvlJc w:val="left"/>
      <w:pPr>
        <w:ind w:left="5808" w:hanging="360"/>
      </w:pPr>
    </w:lvl>
    <w:lvl w:ilvl="8" w:tplc="EFE26156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553C2A94"/>
    <w:multiLevelType w:val="hybridMultilevel"/>
    <w:tmpl w:val="35B6E7C4"/>
    <w:lvl w:ilvl="0" w:tplc="13E23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647A22" w:tentative="1">
      <w:start w:val="1"/>
      <w:numFmt w:val="lowerLetter"/>
      <w:lvlText w:val="%2."/>
      <w:lvlJc w:val="left"/>
      <w:pPr>
        <w:ind w:left="1440" w:hanging="360"/>
      </w:pPr>
    </w:lvl>
    <w:lvl w:ilvl="2" w:tplc="F1D88986" w:tentative="1">
      <w:start w:val="1"/>
      <w:numFmt w:val="lowerRoman"/>
      <w:lvlText w:val="%3."/>
      <w:lvlJc w:val="right"/>
      <w:pPr>
        <w:ind w:left="2160" w:hanging="180"/>
      </w:pPr>
    </w:lvl>
    <w:lvl w:ilvl="3" w:tplc="47CAA71A" w:tentative="1">
      <w:start w:val="1"/>
      <w:numFmt w:val="decimal"/>
      <w:lvlText w:val="%4."/>
      <w:lvlJc w:val="left"/>
      <w:pPr>
        <w:ind w:left="2880" w:hanging="360"/>
      </w:pPr>
    </w:lvl>
    <w:lvl w:ilvl="4" w:tplc="28A8431A" w:tentative="1">
      <w:start w:val="1"/>
      <w:numFmt w:val="lowerLetter"/>
      <w:lvlText w:val="%5."/>
      <w:lvlJc w:val="left"/>
      <w:pPr>
        <w:ind w:left="3600" w:hanging="360"/>
      </w:pPr>
    </w:lvl>
    <w:lvl w:ilvl="5" w:tplc="B29474AC" w:tentative="1">
      <w:start w:val="1"/>
      <w:numFmt w:val="lowerRoman"/>
      <w:lvlText w:val="%6."/>
      <w:lvlJc w:val="right"/>
      <w:pPr>
        <w:ind w:left="4320" w:hanging="180"/>
      </w:pPr>
    </w:lvl>
    <w:lvl w:ilvl="6" w:tplc="7090CC36" w:tentative="1">
      <w:start w:val="1"/>
      <w:numFmt w:val="decimal"/>
      <w:lvlText w:val="%7."/>
      <w:lvlJc w:val="left"/>
      <w:pPr>
        <w:ind w:left="5040" w:hanging="360"/>
      </w:pPr>
    </w:lvl>
    <w:lvl w:ilvl="7" w:tplc="DD743E52" w:tentative="1">
      <w:start w:val="1"/>
      <w:numFmt w:val="lowerLetter"/>
      <w:lvlText w:val="%8."/>
      <w:lvlJc w:val="left"/>
      <w:pPr>
        <w:ind w:left="5760" w:hanging="360"/>
      </w:pPr>
    </w:lvl>
    <w:lvl w:ilvl="8" w:tplc="5C246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33BE"/>
    <w:multiLevelType w:val="hybridMultilevel"/>
    <w:tmpl w:val="56323D78"/>
    <w:lvl w:ilvl="0" w:tplc="23FAA1A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8CAB9A" w:tentative="1">
      <w:start w:val="1"/>
      <w:numFmt w:val="lowerLetter"/>
      <w:lvlText w:val="%2."/>
      <w:lvlJc w:val="left"/>
      <w:pPr>
        <w:ind w:left="1440" w:hanging="360"/>
      </w:pPr>
    </w:lvl>
    <w:lvl w:ilvl="2" w:tplc="B67AF100" w:tentative="1">
      <w:start w:val="1"/>
      <w:numFmt w:val="lowerRoman"/>
      <w:lvlText w:val="%3."/>
      <w:lvlJc w:val="right"/>
      <w:pPr>
        <w:ind w:left="2160" w:hanging="180"/>
      </w:pPr>
    </w:lvl>
    <w:lvl w:ilvl="3" w:tplc="19121E86" w:tentative="1">
      <w:start w:val="1"/>
      <w:numFmt w:val="decimal"/>
      <w:lvlText w:val="%4."/>
      <w:lvlJc w:val="left"/>
      <w:pPr>
        <w:ind w:left="2880" w:hanging="360"/>
      </w:pPr>
    </w:lvl>
    <w:lvl w:ilvl="4" w:tplc="58BEF3CE" w:tentative="1">
      <w:start w:val="1"/>
      <w:numFmt w:val="lowerLetter"/>
      <w:lvlText w:val="%5."/>
      <w:lvlJc w:val="left"/>
      <w:pPr>
        <w:ind w:left="3600" w:hanging="360"/>
      </w:pPr>
    </w:lvl>
    <w:lvl w:ilvl="5" w:tplc="AC3E429C" w:tentative="1">
      <w:start w:val="1"/>
      <w:numFmt w:val="lowerRoman"/>
      <w:lvlText w:val="%6."/>
      <w:lvlJc w:val="right"/>
      <w:pPr>
        <w:ind w:left="4320" w:hanging="180"/>
      </w:pPr>
    </w:lvl>
    <w:lvl w:ilvl="6" w:tplc="D666900C" w:tentative="1">
      <w:start w:val="1"/>
      <w:numFmt w:val="decimal"/>
      <w:lvlText w:val="%7."/>
      <w:lvlJc w:val="left"/>
      <w:pPr>
        <w:ind w:left="5040" w:hanging="360"/>
      </w:pPr>
    </w:lvl>
    <w:lvl w:ilvl="7" w:tplc="900ED25E" w:tentative="1">
      <w:start w:val="1"/>
      <w:numFmt w:val="lowerLetter"/>
      <w:lvlText w:val="%8."/>
      <w:lvlJc w:val="left"/>
      <w:pPr>
        <w:ind w:left="5760" w:hanging="360"/>
      </w:pPr>
    </w:lvl>
    <w:lvl w:ilvl="8" w:tplc="06984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B5866"/>
    <w:multiLevelType w:val="hybridMultilevel"/>
    <w:tmpl w:val="11986F22"/>
    <w:lvl w:ilvl="0" w:tplc="F9525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4EA4B2" w:tentative="1">
      <w:start w:val="1"/>
      <w:numFmt w:val="lowerLetter"/>
      <w:lvlText w:val="%2."/>
      <w:lvlJc w:val="left"/>
      <w:pPr>
        <w:ind w:left="1440" w:hanging="360"/>
      </w:pPr>
    </w:lvl>
    <w:lvl w:ilvl="2" w:tplc="E248872E" w:tentative="1">
      <w:start w:val="1"/>
      <w:numFmt w:val="lowerRoman"/>
      <w:lvlText w:val="%3."/>
      <w:lvlJc w:val="right"/>
      <w:pPr>
        <w:ind w:left="2160" w:hanging="180"/>
      </w:pPr>
    </w:lvl>
    <w:lvl w:ilvl="3" w:tplc="86DA00B2" w:tentative="1">
      <w:start w:val="1"/>
      <w:numFmt w:val="decimal"/>
      <w:lvlText w:val="%4."/>
      <w:lvlJc w:val="left"/>
      <w:pPr>
        <w:ind w:left="2880" w:hanging="360"/>
      </w:pPr>
    </w:lvl>
    <w:lvl w:ilvl="4" w:tplc="0722074E" w:tentative="1">
      <w:start w:val="1"/>
      <w:numFmt w:val="lowerLetter"/>
      <w:lvlText w:val="%5."/>
      <w:lvlJc w:val="left"/>
      <w:pPr>
        <w:ind w:left="3600" w:hanging="360"/>
      </w:pPr>
    </w:lvl>
    <w:lvl w:ilvl="5" w:tplc="B096DAA8" w:tentative="1">
      <w:start w:val="1"/>
      <w:numFmt w:val="lowerRoman"/>
      <w:lvlText w:val="%6."/>
      <w:lvlJc w:val="right"/>
      <w:pPr>
        <w:ind w:left="4320" w:hanging="180"/>
      </w:pPr>
    </w:lvl>
    <w:lvl w:ilvl="6" w:tplc="E57C5838" w:tentative="1">
      <w:start w:val="1"/>
      <w:numFmt w:val="decimal"/>
      <w:lvlText w:val="%7."/>
      <w:lvlJc w:val="left"/>
      <w:pPr>
        <w:ind w:left="5040" w:hanging="360"/>
      </w:pPr>
    </w:lvl>
    <w:lvl w:ilvl="7" w:tplc="C69E24B6" w:tentative="1">
      <w:start w:val="1"/>
      <w:numFmt w:val="lowerLetter"/>
      <w:lvlText w:val="%8."/>
      <w:lvlJc w:val="left"/>
      <w:pPr>
        <w:ind w:left="5760" w:hanging="360"/>
      </w:pPr>
    </w:lvl>
    <w:lvl w:ilvl="8" w:tplc="B9F6C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35F74"/>
    <w:multiLevelType w:val="hybridMultilevel"/>
    <w:tmpl w:val="79764882"/>
    <w:lvl w:ilvl="0" w:tplc="28E2B1BC">
      <w:start w:val="1"/>
      <w:numFmt w:val="decimal"/>
      <w:lvlText w:val="%1."/>
      <w:lvlJc w:val="left"/>
      <w:pPr>
        <w:ind w:left="720" w:hanging="360"/>
      </w:pPr>
    </w:lvl>
    <w:lvl w:ilvl="1" w:tplc="F5185260" w:tentative="1">
      <w:start w:val="1"/>
      <w:numFmt w:val="lowerLetter"/>
      <w:lvlText w:val="%2."/>
      <w:lvlJc w:val="left"/>
      <w:pPr>
        <w:ind w:left="1440" w:hanging="360"/>
      </w:pPr>
    </w:lvl>
    <w:lvl w:ilvl="2" w:tplc="BEC669B4" w:tentative="1">
      <w:start w:val="1"/>
      <w:numFmt w:val="lowerRoman"/>
      <w:lvlText w:val="%3."/>
      <w:lvlJc w:val="right"/>
      <w:pPr>
        <w:ind w:left="2160" w:hanging="180"/>
      </w:pPr>
    </w:lvl>
    <w:lvl w:ilvl="3" w:tplc="A1443F22" w:tentative="1">
      <w:start w:val="1"/>
      <w:numFmt w:val="decimal"/>
      <w:lvlText w:val="%4."/>
      <w:lvlJc w:val="left"/>
      <w:pPr>
        <w:ind w:left="2880" w:hanging="360"/>
      </w:pPr>
    </w:lvl>
    <w:lvl w:ilvl="4" w:tplc="6756B578" w:tentative="1">
      <w:start w:val="1"/>
      <w:numFmt w:val="lowerLetter"/>
      <w:lvlText w:val="%5."/>
      <w:lvlJc w:val="left"/>
      <w:pPr>
        <w:ind w:left="3600" w:hanging="360"/>
      </w:pPr>
    </w:lvl>
    <w:lvl w:ilvl="5" w:tplc="6AFCB322" w:tentative="1">
      <w:start w:val="1"/>
      <w:numFmt w:val="lowerRoman"/>
      <w:lvlText w:val="%6."/>
      <w:lvlJc w:val="right"/>
      <w:pPr>
        <w:ind w:left="4320" w:hanging="180"/>
      </w:pPr>
    </w:lvl>
    <w:lvl w:ilvl="6" w:tplc="B2A4C9CE" w:tentative="1">
      <w:start w:val="1"/>
      <w:numFmt w:val="decimal"/>
      <w:lvlText w:val="%7."/>
      <w:lvlJc w:val="left"/>
      <w:pPr>
        <w:ind w:left="5040" w:hanging="360"/>
      </w:pPr>
    </w:lvl>
    <w:lvl w:ilvl="7" w:tplc="A06E4C0A" w:tentative="1">
      <w:start w:val="1"/>
      <w:numFmt w:val="lowerLetter"/>
      <w:lvlText w:val="%8."/>
      <w:lvlJc w:val="left"/>
      <w:pPr>
        <w:ind w:left="5760" w:hanging="360"/>
      </w:pPr>
    </w:lvl>
    <w:lvl w:ilvl="8" w:tplc="6D502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5605B"/>
    <w:multiLevelType w:val="hybridMultilevel"/>
    <w:tmpl w:val="B12C6F26"/>
    <w:lvl w:ilvl="0" w:tplc="44527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D4404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645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02CE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1E38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D01E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F8F8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0C14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14CD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E77678"/>
    <w:multiLevelType w:val="hybridMultilevel"/>
    <w:tmpl w:val="4462B46E"/>
    <w:lvl w:ilvl="0" w:tplc="06DEBCA0">
      <w:start w:val="1"/>
      <w:numFmt w:val="decimal"/>
      <w:lvlText w:val="%1."/>
      <w:lvlJc w:val="left"/>
      <w:pPr>
        <w:ind w:left="1429" w:hanging="360"/>
      </w:pPr>
    </w:lvl>
    <w:lvl w:ilvl="1" w:tplc="D36C9038" w:tentative="1">
      <w:start w:val="1"/>
      <w:numFmt w:val="lowerLetter"/>
      <w:lvlText w:val="%2."/>
      <w:lvlJc w:val="left"/>
      <w:pPr>
        <w:ind w:left="2149" w:hanging="360"/>
      </w:pPr>
    </w:lvl>
    <w:lvl w:ilvl="2" w:tplc="58B68F7C" w:tentative="1">
      <w:start w:val="1"/>
      <w:numFmt w:val="lowerRoman"/>
      <w:lvlText w:val="%3."/>
      <w:lvlJc w:val="right"/>
      <w:pPr>
        <w:ind w:left="2869" w:hanging="180"/>
      </w:pPr>
    </w:lvl>
    <w:lvl w:ilvl="3" w:tplc="F20C4A2E" w:tentative="1">
      <w:start w:val="1"/>
      <w:numFmt w:val="decimal"/>
      <w:lvlText w:val="%4."/>
      <w:lvlJc w:val="left"/>
      <w:pPr>
        <w:ind w:left="3589" w:hanging="360"/>
      </w:pPr>
    </w:lvl>
    <w:lvl w:ilvl="4" w:tplc="3D762A46" w:tentative="1">
      <w:start w:val="1"/>
      <w:numFmt w:val="lowerLetter"/>
      <w:lvlText w:val="%5."/>
      <w:lvlJc w:val="left"/>
      <w:pPr>
        <w:ind w:left="4309" w:hanging="360"/>
      </w:pPr>
    </w:lvl>
    <w:lvl w:ilvl="5" w:tplc="4B0ECA3E" w:tentative="1">
      <w:start w:val="1"/>
      <w:numFmt w:val="lowerRoman"/>
      <w:lvlText w:val="%6."/>
      <w:lvlJc w:val="right"/>
      <w:pPr>
        <w:ind w:left="5029" w:hanging="180"/>
      </w:pPr>
    </w:lvl>
    <w:lvl w:ilvl="6" w:tplc="45AC49B6" w:tentative="1">
      <w:start w:val="1"/>
      <w:numFmt w:val="decimal"/>
      <w:lvlText w:val="%7."/>
      <w:lvlJc w:val="left"/>
      <w:pPr>
        <w:ind w:left="5749" w:hanging="360"/>
      </w:pPr>
    </w:lvl>
    <w:lvl w:ilvl="7" w:tplc="1B6EB206" w:tentative="1">
      <w:start w:val="1"/>
      <w:numFmt w:val="lowerLetter"/>
      <w:lvlText w:val="%8."/>
      <w:lvlJc w:val="left"/>
      <w:pPr>
        <w:ind w:left="6469" w:hanging="360"/>
      </w:pPr>
    </w:lvl>
    <w:lvl w:ilvl="8" w:tplc="037019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A42769"/>
    <w:multiLevelType w:val="hybridMultilevel"/>
    <w:tmpl w:val="590A3A10"/>
    <w:lvl w:ilvl="0" w:tplc="1CBE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C0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4F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25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F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4C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5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0F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8C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07297">
    <w:abstractNumId w:val="8"/>
  </w:num>
  <w:num w:numId="2" w16cid:durableId="743600320">
    <w:abstractNumId w:val="6"/>
  </w:num>
  <w:num w:numId="3" w16cid:durableId="1132165515">
    <w:abstractNumId w:val="24"/>
  </w:num>
  <w:num w:numId="4" w16cid:durableId="1965499709">
    <w:abstractNumId w:val="11"/>
  </w:num>
  <w:num w:numId="5" w16cid:durableId="1688291644">
    <w:abstractNumId w:val="1"/>
  </w:num>
  <w:num w:numId="6" w16cid:durableId="1818257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540608">
    <w:abstractNumId w:val="3"/>
  </w:num>
  <w:num w:numId="8" w16cid:durableId="1485312896">
    <w:abstractNumId w:val="23"/>
  </w:num>
  <w:num w:numId="9" w16cid:durableId="997534624">
    <w:abstractNumId w:val="0"/>
  </w:num>
  <w:num w:numId="10" w16cid:durableId="1694764388">
    <w:abstractNumId w:val="10"/>
  </w:num>
  <w:num w:numId="11" w16cid:durableId="2110463094">
    <w:abstractNumId w:val="14"/>
  </w:num>
  <w:num w:numId="12" w16cid:durableId="1772124872">
    <w:abstractNumId w:val="14"/>
  </w:num>
  <w:num w:numId="13" w16cid:durableId="1661426266">
    <w:abstractNumId w:val="4"/>
  </w:num>
  <w:num w:numId="14" w16cid:durableId="1131439567">
    <w:abstractNumId w:val="5"/>
  </w:num>
  <w:num w:numId="15" w16cid:durableId="1438867881">
    <w:abstractNumId w:val="27"/>
  </w:num>
  <w:num w:numId="16" w16cid:durableId="1407070110">
    <w:abstractNumId w:val="7"/>
  </w:num>
  <w:num w:numId="17" w16cid:durableId="16386032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7470637">
    <w:abstractNumId w:val="1"/>
  </w:num>
  <w:num w:numId="19" w16cid:durableId="1044599633">
    <w:abstractNumId w:val="6"/>
  </w:num>
  <w:num w:numId="20" w16cid:durableId="1774400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8992975">
    <w:abstractNumId w:val="2"/>
  </w:num>
  <w:num w:numId="22" w16cid:durableId="434596081">
    <w:abstractNumId w:val="26"/>
  </w:num>
  <w:num w:numId="23" w16cid:durableId="1422525734">
    <w:abstractNumId w:val="22"/>
  </w:num>
  <w:num w:numId="24" w16cid:durableId="1386757063">
    <w:abstractNumId w:val="13"/>
  </w:num>
  <w:num w:numId="25" w16cid:durableId="1810895432">
    <w:abstractNumId w:val="14"/>
  </w:num>
  <w:num w:numId="26" w16cid:durableId="20499914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1705837">
    <w:abstractNumId w:val="12"/>
  </w:num>
  <w:num w:numId="28" w16cid:durableId="260916241">
    <w:abstractNumId w:val="9"/>
  </w:num>
  <w:num w:numId="29" w16cid:durableId="1619337490">
    <w:abstractNumId w:val="25"/>
  </w:num>
  <w:num w:numId="30" w16cid:durableId="1396857302">
    <w:abstractNumId w:val="17"/>
  </w:num>
  <w:num w:numId="31" w16cid:durableId="623578318">
    <w:abstractNumId w:val="19"/>
  </w:num>
  <w:num w:numId="32" w16cid:durableId="2027368348">
    <w:abstractNumId w:val="21"/>
  </w:num>
  <w:num w:numId="33" w16cid:durableId="1993943906">
    <w:abstractNumId w:val="16"/>
  </w:num>
  <w:num w:numId="34" w16cid:durableId="10069003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CF"/>
    <w:rsid w:val="002527CF"/>
    <w:rsid w:val="00B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2730E-C874-4C07-A3A3-51F8A5F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4C51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40F0"/>
    <w:pPr>
      <w:keepNext/>
      <w:widowControl w:val="0"/>
      <w:suppressAutoHyphens/>
      <w:jc w:val="center"/>
      <w:outlineLvl w:val="0"/>
    </w:pPr>
    <w:rPr>
      <w:rFonts w:eastAsia="Lucida Sans Unicode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57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1,Znak"/>
    <w:basedOn w:val="Normalny"/>
    <w:uiPriority w:val="99"/>
    <w:qFormat/>
    <w:rsid w:val="004C51B5"/>
    <w:pPr>
      <w:spacing w:before="100" w:beforeAutospacing="1" w:after="119"/>
    </w:pPr>
  </w:style>
  <w:style w:type="paragraph" w:styleId="Nagwek">
    <w:name w:val="header"/>
    <w:basedOn w:val="Normalny"/>
    <w:rsid w:val="002713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13EA"/>
  </w:style>
  <w:style w:type="paragraph" w:styleId="Stopka">
    <w:name w:val="footer"/>
    <w:basedOn w:val="Normalny"/>
    <w:link w:val="StopkaZnak"/>
    <w:uiPriority w:val="99"/>
    <w:rsid w:val="00EE348B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4716DA"/>
    <w:rPr>
      <w:b/>
      <w:bCs/>
    </w:rPr>
  </w:style>
  <w:style w:type="character" w:customStyle="1" w:styleId="Znakinumeracji">
    <w:name w:val="Znaki numeracji"/>
    <w:rsid w:val="007755FA"/>
  </w:style>
  <w:style w:type="paragraph" w:styleId="Tekstdymka">
    <w:name w:val="Balloon Text"/>
    <w:basedOn w:val="Normalny"/>
    <w:link w:val="TekstdymkaZnak"/>
    <w:rsid w:val="001914E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914EF"/>
    <w:rPr>
      <w:rFonts w:ascii="Segoe UI" w:hAnsi="Segoe UI" w:cs="Segoe UI"/>
      <w:sz w:val="18"/>
      <w:szCs w:val="18"/>
    </w:rPr>
  </w:style>
  <w:style w:type="paragraph" w:customStyle="1" w:styleId="ZnakZnak1Znak">
    <w:name w:val="Znak Znak1 Znak"/>
    <w:basedOn w:val="Normalny"/>
    <w:rsid w:val="003C7C31"/>
  </w:style>
  <w:style w:type="character" w:styleId="Odwoaniedokomentarza">
    <w:name w:val="annotation reference"/>
    <w:rsid w:val="00ED5F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5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5FD6"/>
  </w:style>
  <w:style w:type="paragraph" w:styleId="Tematkomentarza">
    <w:name w:val="annotation subject"/>
    <w:basedOn w:val="Tekstkomentarza"/>
    <w:next w:val="Tekstkomentarza"/>
    <w:link w:val="TematkomentarzaZnak"/>
    <w:rsid w:val="00ED5FD6"/>
    <w:rPr>
      <w:b/>
      <w:bCs/>
    </w:rPr>
  </w:style>
  <w:style w:type="character" w:customStyle="1" w:styleId="TematkomentarzaZnak">
    <w:name w:val="Temat komentarza Znak"/>
    <w:link w:val="Tematkomentarza"/>
    <w:rsid w:val="00ED5FD6"/>
    <w:rPr>
      <w:b/>
      <w:bCs/>
    </w:rPr>
  </w:style>
  <w:style w:type="paragraph" w:styleId="Lista2">
    <w:name w:val="List 2"/>
    <w:basedOn w:val="Normalny"/>
    <w:rsid w:val="005D2A14"/>
    <w:pPr>
      <w:widowControl w:val="0"/>
      <w:suppressAutoHyphens/>
      <w:ind w:left="566" w:hanging="283"/>
      <w:contextualSpacing/>
    </w:pPr>
    <w:rPr>
      <w:rFonts w:eastAsia="Lucida Sans Unicod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D2A1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5D2A14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5D2A14"/>
    <w:pPr>
      <w:widowControl w:val="0"/>
      <w:suppressAutoHyphens/>
      <w:spacing w:after="0"/>
      <w:ind w:left="360" w:firstLine="360"/>
    </w:pPr>
    <w:rPr>
      <w:rFonts w:eastAsia="Lucida Sans Unicode"/>
    </w:rPr>
  </w:style>
  <w:style w:type="character" w:customStyle="1" w:styleId="Tekstpodstawowyzwciciem2Znak">
    <w:name w:val="Tekst podstawowy z wcięciem 2 Znak"/>
    <w:link w:val="Tekstpodstawowyzwciciem2"/>
    <w:rsid w:val="005D2A14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5F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character" w:customStyle="1" w:styleId="tabulatory">
    <w:name w:val="tabulatory"/>
    <w:basedOn w:val="Domylnaczcionkaakapitu"/>
    <w:rsid w:val="000A395F"/>
  </w:style>
  <w:style w:type="character" w:customStyle="1" w:styleId="Nagwek2Znak">
    <w:name w:val="Nagłówek 2 Znak"/>
    <w:link w:val="Nagwek2"/>
    <w:semiHidden/>
    <w:rsid w:val="00AA4E4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B61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1FA7"/>
  </w:style>
  <w:style w:type="character" w:styleId="Odwoanieprzypisukocowego">
    <w:name w:val="endnote reference"/>
    <w:semiHidden/>
    <w:unhideWhenUsed/>
    <w:rsid w:val="00B61FA7"/>
    <w:rPr>
      <w:vertAlign w:val="superscript"/>
    </w:rPr>
  </w:style>
  <w:style w:type="paragraph" w:customStyle="1" w:styleId="ZnakZnak1Znak0">
    <w:name w:val="Znak Znak1 Znak_0"/>
    <w:basedOn w:val="Normalny"/>
    <w:rsid w:val="00E2595E"/>
  </w:style>
  <w:style w:type="paragraph" w:customStyle="1" w:styleId="Zawartoramki">
    <w:name w:val="Zawartość ramki"/>
    <w:basedOn w:val="Tekstpodstawowy"/>
    <w:rsid w:val="00B91C8F"/>
    <w:pPr>
      <w:widowControl w:val="0"/>
      <w:suppressAutoHyphens/>
    </w:pPr>
    <w:rPr>
      <w:rFonts w:eastAsia="Arial Unicode MS"/>
      <w:kern w:val="1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B91C8F"/>
    <w:pPr>
      <w:spacing w:after="120"/>
    </w:pPr>
  </w:style>
  <w:style w:type="character" w:customStyle="1" w:styleId="TekstpodstawowyZnak">
    <w:name w:val="Tekst podstawowy Znak"/>
    <w:link w:val="Tekstpodstawowy"/>
    <w:semiHidden/>
    <w:rsid w:val="00B91C8F"/>
    <w:rPr>
      <w:sz w:val="24"/>
      <w:szCs w:val="24"/>
    </w:rPr>
  </w:style>
  <w:style w:type="character" w:styleId="Hipercze">
    <w:name w:val="Hyperlink"/>
    <w:uiPriority w:val="99"/>
    <w:unhideWhenUsed/>
    <w:rsid w:val="00067F32"/>
    <w:rPr>
      <w:color w:val="0000FF"/>
      <w:u w:val="single"/>
    </w:rPr>
  </w:style>
  <w:style w:type="paragraph" w:customStyle="1" w:styleId="Styl1">
    <w:name w:val="Styl1"/>
    <w:basedOn w:val="Zawartoramki"/>
    <w:link w:val="Styl1Znak"/>
    <w:qFormat/>
    <w:rsid w:val="00226B29"/>
    <w:pPr>
      <w:spacing w:after="0" w:line="360" w:lineRule="auto"/>
      <w:jc w:val="both"/>
    </w:pPr>
    <w:rPr>
      <w:kern w:val="2"/>
      <w:sz w:val="22"/>
      <w:szCs w:val="22"/>
      <w:lang w:eastAsia="ar-SA"/>
    </w:rPr>
  </w:style>
  <w:style w:type="character" w:customStyle="1" w:styleId="Styl1Znak">
    <w:name w:val="Styl1 Znak"/>
    <w:basedOn w:val="Domylnaczcionkaakapitu"/>
    <w:link w:val="Styl1"/>
    <w:rsid w:val="00226B29"/>
    <w:rPr>
      <w:rFonts w:eastAsia="Arial Unicode MS"/>
      <w:kern w:val="2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577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semiHidden/>
    <w:unhideWhenUsed/>
    <w:rsid w:val="00657927"/>
    <w:pPr>
      <w:numPr>
        <w:numId w:val="9"/>
      </w:numPr>
      <w:contextualSpacing/>
    </w:pPr>
  </w:style>
  <w:style w:type="paragraph" w:customStyle="1" w:styleId="tytakt">
    <w:name w:val="tytakt"/>
    <w:basedOn w:val="Normalny"/>
    <w:rsid w:val="000424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12B21"/>
    <w:rPr>
      <w:i/>
      <w:iCs/>
    </w:rPr>
  </w:style>
  <w:style w:type="paragraph" w:customStyle="1" w:styleId="Tekstpodstawowy33">
    <w:name w:val="Tekst podstawowy 33"/>
    <w:basedOn w:val="Normalny"/>
    <w:rsid w:val="00F17845"/>
    <w:pPr>
      <w:suppressAutoHyphens/>
      <w:spacing w:after="120" w:line="100" w:lineRule="atLeast"/>
    </w:pPr>
    <w:rPr>
      <w:kern w:val="2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50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A957-33F0-4E93-B7AF-AD695DF7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drozdg</dc:creator>
  <cp:lastModifiedBy>Marcela Grzywacz</cp:lastModifiedBy>
  <cp:revision>2</cp:revision>
  <cp:lastPrinted>2017-02-13T08:09:00Z</cp:lastPrinted>
  <dcterms:created xsi:type="dcterms:W3CDTF">2023-02-02T14:51:00Z</dcterms:created>
  <dcterms:modified xsi:type="dcterms:W3CDTF">2023-02-02T14:51:00Z</dcterms:modified>
</cp:coreProperties>
</file>